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E0744" w:rsidRDefault="00AE0744">
      <w:pPr>
        <w:spacing w:before="167"/>
        <w:ind w:left="2560"/>
        <w:rPr>
          <w:sz w:val="20"/>
        </w:rPr>
      </w:pPr>
    </w:p>
    <w:p w:rsidR="00140E7A" w:rsidRDefault="00411228">
      <w:pPr>
        <w:spacing w:line="244" w:lineRule="auto"/>
        <w:ind w:left="2560" w:right="706"/>
        <w:rPr>
          <w:sz w:val="20"/>
        </w:rPr>
      </w:pPr>
      <w:r>
        <w:rPr>
          <w:noProof/>
          <w:lang w:bidi="ar-SA"/>
        </w:rPr>
        <w:drawing>
          <wp:inline distT="0" distB="0" distL="0" distR="0">
            <wp:extent cx="2452370" cy="724490"/>
            <wp:effectExtent l="0" t="0" r="5080" b="0"/>
            <wp:docPr id="1" name="Obraz 1" descr="szkoła_garb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koła_garbó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681" cy="72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744" w:rsidRDefault="00B31D8F">
      <w:pPr>
        <w:spacing w:line="244" w:lineRule="auto"/>
        <w:ind w:left="2560" w:right="706"/>
        <w:rPr>
          <w:sz w:val="20"/>
        </w:rPr>
      </w:pPr>
      <w:r>
        <w:rPr>
          <w:sz w:val="20"/>
        </w:rPr>
        <w:t xml:space="preserve">Ul. Szkolna 25, 21-080 Garbów, tel. 81 50 18 014 </w:t>
      </w:r>
    </w:p>
    <w:p w:rsidR="00AE0744" w:rsidRDefault="00AE0744">
      <w:pPr>
        <w:pStyle w:val="Tekstpodstawowy"/>
        <w:rPr>
          <w:sz w:val="20"/>
        </w:rPr>
      </w:pPr>
    </w:p>
    <w:p w:rsidR="00AE0744" w:rsidRDefault="00AE0744" w:rsidP="00872CB9">
      <w:pPr>
        <w:tabs>
          <w:tab w:val="left" w:pos="10046"/>
        </w:tabs>
        <w:jc w:val="center"/>
      </w:pPr>
      <w:r>
        <w:rPr>
          <w:b/>
          <w:sz w:val="32"/>
        </w:rPr>
        <w:t xml:space="preserve">KARTA </w:t>
      </w:r>
      <w:r w:rsidR="00CC11F5">
        <w:rPr>
          <w:b/>
          <w:sz w:val="32"/>
        </w:rPr>
        <w:t>ZGŁOSZENIA DZIECKA DO ŚWIETLICY</w:t>
      </w:r>
      <w:r w:rsidR="00CC11F5">
        <w:rPr>
          <w:b/>
          <w:sz w:val="32"/>
        </w:rPr>
        <w:br/>
      </w:r>
      <w:r>
        <w:rPr>
          <w:b/>
          <w:sz w:val="32"/>
        </w:rPr>
        <w:t>NA ROK SZKOLNY</w:t>
      </w:r>
      <w:r>
        <w:rPr>
          <w:b/>
          <w:spacing w:val="76"/>
          <w:sz w:val="32"/>
        </w:rPr>
        <w:t xml:space="preserve"> </w:t>
      </w:r>
      <w:r>
        <w:rPr>
          <w:b/>
          <w:sz w:val="32"/>
        </w:rPr>
        <w:t>20</w:t>
      </w:r>
      <w:r w:rsidR="00803235">
        <w:rPr>
          <w:b/>
          <w:sz w:val="32"/>
        </w:rPr>
        <w:t>…</w:t>
      </w:r>
      <w:r>
        <w:rPr>
          <w:b/>
          <w:sz w:val="32"/>
        </w:rPr>
        <w:t>/20</w:t>
      </w:r>
      <w:r w:rsidR="00803235">
        <w:rPr>
          <w:b/>
          <w:sz w:val="32"/>
        </w:rPr>
        <w:t>…</w:t>
      </w:r>
    </w:p>
    <w:p w:rsidR="00AE0744" w:rsidRDefault="00AE0744">
      <w:pPr>
        <w:pStyle w:val="Nagwek11"/>
        <w:numPr>
          <w:ilvl w:val="0"/>
          <w:numId w:val="1"/>
        </w:numPr>
        <w:tabs>
          <w:tab w:val="left" w:pos="504"/>
        </w:tabs>
        <w:spacing w:before="132"/>
        <w:rPr>
          <w:sz w:val="9"/>
        </w:rPr>
      </w:pPr>
      <w:r>
        <w:t>Dane osobowe ucznia (wypełnić drukowanymi</w:t>
      </w:r>
      <w:r>
        <w:rPr>
          <w:spacing w:val="-5"/>
        </w:rPr>
        <w:t xml:space="preserve"> </w:t>
      </w:r>
      <w:r>
        <w:t>literami):</w:t>
      </w:r>
    </w:p>
    <w:p w:rsidR="00AE0744" w:rsidRDefault="00AE0744">
      <w:pPr>
        <w:pStyle w:val="Tekstpodstawowy"/>
        <w:spacing w:before="1"/>
        <w:rPr>
          <w:b/>
          <w:sz w:val="9"/>
        </w:rPr>
      </w:pPr>
    </w:p>
    <w:tbl>
      <w:tblPr>
        <w:tblW w:w="0" w:type="auto"/>
        <w:tblInd w:w="2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2"/>
        <w:gridCol w:w="3175"/>
        <w:gridCol w:w="1493"/>
        <w:gridCol w:w="3265"/>
        <w:gridCol w:w="10"/>
      </w:tblGrid>
      <w:tr w:rsidR="00AE0744">
        <w:trPr>
          <w:gridAfter w:val="1"/>
          <w:wAfter w:w="10" w:type="dxa"/>
          <w:trHeight w:val="501"/>
        </w:trPr>
        <w:tc>
          <w:tcPr>
            <w:tcW w:w="1722" w:type="dxa"/>
            <w:tcBorders>
              <w:bottom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napToGrid w:val="0"/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pacing w:before="217" w:line="264" w:lineRule="exact"/>
              <w:ind w:left="12"/>
            </w:pPr>
            <w:r>
              <w:rPr>
                <w:sz w:val="24"/>
              </w:rPr>
              <w:t>Klasa .........</w:t>
            </w:r>
          </w:p>
        </w:tc>
        <w:tc>
          <w:tcPr>
            <w:tcW w:w="47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napToGrid w:val="0"/>
            </w:pPr>
          </w:p>
        </w:tc>
      </w:tr>
      <w:tr w:rsidR="00AE0744">
        <w:trPr>
          <w:trHeight w:val="501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pacing w:before="118"/>
              <w:ind w:left="9"/>
            </w:pPr>
            <w:r>
              <w:t>Nazwisko ucznia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napToGrid w:val="0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pacing w:before="118"/>
              <w:ind w:left="36"/>
            </w:pPr>
            <w:r>
              <w:t>Imię ucznia</w:t>
            </w:r>
          </w:p>
        </w:tc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napToGrid w:val="0"/>
            </w:pPr>
          </w:p>
        </w:tc>
      </w:tr>
      <w:tr w:rsidR="00AE0744">
        <w:trPr>
          <w:trHeight w:val="553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pacing w:before="17"/>
              <w:ind w:left="9" w:right="298"/>
            </w:pPr>
            <w:r>
              <w:t>Data i miejsce urodzenia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napToGrid w:val="0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pacing w:before="17"/>
              <w:ind w:left="12" w:right="266"/>
            </w:pPr>
            <w:r>
              <w:t>Adres zamieszkania</w:t>
            </w:r>
          </w:p>
        </w:tc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napToGrid w:val="0"/>
            </w:pPr>
          </w:p>
        </w:tc>
      </w:tr>
    </w:tbl>
    <w:p w:rsidR="00AE0744" w:rsidRDefault="00AE0744">
      <w:pPr>
        <w:pStyle w:val="Akapitzlist"/>
        <w:numPr>
          <w:ilvl w:val="0"/>
          <w:numId w:val="1"/>
        </w:numPr>
        <w:tabs>
          <w:tab w:val="left" w:pos="604"/>
        </w:tabs>
        <w:spacing w:before="244"/>
        <w:ind w:left="603" w:hanging="331"/>
        <w:rPr>
          <w:b/>
          <w:sz w:val="16"/>
        </w:rPr>
      </w:pPr>
      <w:r>
        <w:rPr>
          <w:b/>
          <w:sz w:val="26"/>
        </w:rPr>
        <w:t>Dane rodziców/prawnych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opiekunów:</w:t>
      </w:r>
    </w:p>
    <w:p w:rsidR="00AE0744" w:rsidRDefault="00AE0744">
      <w:pPr>
        <w:pStyle w:val="Tekstpodstawowy"/>
        <w:spacing w:after="1"/>
        <w:rPr>
          <w:b/>
          <w:sz w:val="16"/>
        </w:rPr>
      </w:pPr>
    </w:p>
    <w:tbl>
      <w:tblPr>
        <w:tblW w:w="0" w:type="auto"/>
        <w:tblInd w:w="2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1"/>
        <w:gridCol w:w="4545"/>
      </w:tblGrid>
      <w:tr w:rsidR="00AE0744">
        <w:trPr>
          <w:trHeight w:val="309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pacing w:before="22"/>
              <w:ind w:left="662" w:right="657"/>
              <w:jc w:val="center"/>
            </w:pPr>
            <w:r>
              <w:t>Imię i nazwisko matki/opiekuna prawnego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pacing w:before="22"/>
              <w:ind w:left="437" w:right="430"/>
              <w:jc w:val="center"/>
            </w:pPr>
            <w:r>
              <w:t>Imię i nazwisko ojca/opiekuna prawnego</w:t>
            </w:r>
          </w:p>
        </w:tc>
      </w:tr>
      <w:tr w:rsidR="00AE0744">
        <w:trPr>
          <w:trHeight w:val="383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napToGrid w:val="0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napToGrid w:val="0"/>
            </w:pPr>
          </w:p>
        </w:tc>
      </w:tr>
      <w:tr w:rsidR="00AE0744">
        <w:trPr>
          <w:trHeight w:val="251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pacing w:line="232" w:lineRule="exact"/>
              <w:ind w:left="661" w:right="657"/>
              <w:jc w:val="center"/>
            </w:pPr>
            <w:r>
              <w:t>Adres zamieszkania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pacing w:line="232" w:lineRule="exact"/>
              <w:ind w:left="437" w:right="429"/>
              <w:jc w:val="center"/>
            </w:pPr>
            <w:r>
              <w:t>Adres zamieszkania</w:t>
            </w:r>
          </w:p>
        </w:tc>
      </w:tr>
      <w:tr w:rsidR="00AE0744">
        <w:trPr>
          <w:trHeight w:val="618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napToGrid w:val="0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napToGrid w:val="0"/>
            </w:pPr>
          </w:p>
        </w:tc>
      </w:tr>
      <w:tr w:rsidR="00AE0744">
        <w:trPr>
          <w:trHeight w:val="251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pacing w:line="232" w:lineRule="exact"/>
              <w:ind w:left="661" w:right="657"/>
              <w:jc w:val="center"/>
            </w:pPr>
            <w:r>
              <w:t>Telefony kontaktowe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pacing w:line="232" w:lineRule="exact"/>
              <w:ind w:left="437" w:right="429"/>
              <w:jc w:val="center"/>
            </w:pPr>
            <w:r>
              <w:t>Telefony kontaktowe</w:t>
            </w:r>
          </w:p>
        </w:tc>
      </w:tr>
      <w:tr w:rsidR="00AE0744">
        <w:trPr>
          <w:trHeight w:val="410"/>
        </w:trPr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napToGrid w:val="0"/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napToGrid w:val="0"/>
            </w:pPr>
          </w:p>
        </w:tc>
      </w:tr>
    </w:tbl>
    <w:p w:rsidR="00AE0744" w:rsidRDefault="00AE0744">
      <w:pPr>
        <w:pStyle w:val="Akapitzlist"/>
        <w:numPr>
          <w:ilvl w:val="0"/>
          <w:numId w:val="1"/>
        </w:numPr>
        <w:tabs>
          <w:tab w:val="clear" w:pos="720"/>
          <w:tab w:val="left" w:pos="705"/>
        </w:tabs>
        <w:spacing w:before="184"/>
        <w:ind w:right="1162" w:firstLine="0"/>
      </w:pPr>
      <w:r>
        <w:rPr>
          <w:b/>
          <w:sz w:val="26"/>
        </w:rPr>
        <w:t>Uzasadnienie ubiegania się o przyjęcie dziecka do świetlicy - oświadczenie rodziców:</w:t>
      </w:r>
    </w:p>
    <w:p w:rsidR="00AE0744" w:rsidRDefault="00AE0744">
      <w:pPr>
        <w:pStyle w:val="Nagwek21"/>
        <w:ind w:left="272"/>
        <w:rPr>
          <w:sz w:val="29"/>
        </w:rPr>
      </w:pPr>
      <w:r>
        <w:t>Oświadczam, że pracuję zawodowo i nie mogę zapewnić dziecku opieki przed i po lekcjach.</w:t>
      </w:r>
    </w:p>
    <w:p w:rsidR="00AE0744" w:rsidRDefault="00AE0744">
      <w:pPr>
        <w:pStyle w:val="Tekstpodstawowy"/>
        <w:spacing w:before="7"/>
        <w:rPr>
          <w:b/>
          <w:sz w:val="29"/>
        </w:rPr>
      </w:pPr>
    </w:p>
    <w:p w:rsidR="00AE0744" w:rsidRDefault="00AE0744">
      <w:pPr>
        <w:sectPr w:rsidR="00AE0744">
          <w:pgSz w:w="11906" w:h="16850"/>
          <w:pgMar w:top="560" w:right="1000" w:bottom="280" w:left="860" w:header="708" w:footer="708" w:gutter="0"/>
          <w:cols w:space="708"/>
          <w:docGrid w:linePitch="600" w:charSpace="36864"/>
        </w:sectPr>
      </w:pPr>
    </w:p>
    <w:p w:rsidR="00AE0744" w:rsidRDefault="00AE0744">
      <w:pPr>
        <w:spacing w:before="93"/>
        <w:ind w:left="374" w:right="21"/>
        <w:jc w:val="center"/>
        <w:rPr>
          <w:sz w:val="18"/>
        </w:rPr>
      </w:pPr>
      <w:r>
        <w:rPr>
          <w:sz w:val="18"/>
        </w:rPr>
        <w:lastRenderedPageBreak/>
        <w:t>.........................................................................................</w:t>
      </w:r>
    </w:p>
    <w:p w:rsidR="00AE0744" w:rsidRDefault="00AE0744">
      <w:pPr>
        <w:spacing w:before="1"/>
        <w:ind w:left="372" w:right="21"/>
        <w:jc w:val="center"/>
      </w:pPr>
      <w:r>
        <w:rPr>
          <w:sz w:val="18"/>
        </w:rPr>
        <w:t>podpis matki</w:t>
      </w:r>
    </w:p>
    <w:p w:rsidR="00AE0744" w:rsidRDefault="00AE0744">
      <w:pPr>
        <w:spacing w:before="93"/>
        <w:ind w:left="375" w:right="636"/>
        <w:jc w:val="center"/>
      </w:pPr>
      <w:r>
        <w:br w:type="column"/>
      </w:r>
      <w:r>
        <w:rPr>
          <w:sz w:val="18"/>
        </w:rPr>
        <w:lastRenderedPageBreak/>
        <w:t>.............................................................................</w:t>
      </w:r>
    </w:p>
    <w:p w:rsidR="00AE0744" w:rsidRDefault="00AE0744">
      <w:pPr>
        <w:spacing w:before="1"/>
        <w:ind w:left="375" w:right="635"/>
        <w:jc w:val="center"/>
        <w:sectPr w:rsidR="00AE0744">
          <w:type w:val="continuous"/>
          <w:pgSz w:w="11906" w:h="16850"/>
          <w:pgMar w:top="560" w:right="1000" w:bottom="280" w:left="860" w:header="708" w:footer="708" w:gutter="0"/>
          <w:cols w:num="2" w:space="1082" w:equalWidth="0">
            <w:col w:w="4440" w:space="1082"/>
            <w:col w:w="4517"/>
          </w:cols>
          <w:docGrid w:linePitch="600" w:charSpace="36864"/>
        </w:sectPr>
      </w:pPr>
      <w:r>
        <w:rPr>
          <w:sz w:val="18"/>
        </w:rPr>
        <w:t>podpis ojca</w:t>
      </w:r>
    </w:p>
    <w:p w:rsidR="00AE0744" w:rsidRDefault="00AE0744">
      <w:pPr>
        <w:pStyle w:val="Nagwek11"/>
        <w:numPr>
          <w:ilvl w:val="0"/>
          <w:numId w:val="1"/>
        </w:numPr>
        <w:tabs>
          <w:tab w:val="left" w:pos="549"/>
        </w:tabs>
        <w:spacing w:before="165"/>
        <w:ind w:left="548" w:hanging="417"/>
        <w:rPr>
          <w:sz w:val="24"/>
        </w:rPr>
      </w:pPr>
      <w:r>
        <w:lastRenderedPageBreak/>
        <w:t>Dni oraz deklarowane godziny pobytu dziecka w</w:t>
      </w:r>
      <w:r>
        <w:rPr>
          <w:spacing w:val="-3"/>
        </w:rPr>
        <w:t xml:space="preserve"> </w:t>
      </w:r>
      <w:r>
        <w:t>świetlicy:</w:t>
      </w:r>
    </w:p>
    <w:p w:rsidR="00AE0744" w:rsidRDefault="00AE0744">
      <w:pPr>
        <w:pStyle w:val="Akapitzlist"/>
        <w:numPr>
          <w:ilvl w:val="1"/>
          <w:numId w:val="1"/>
        </w:numPr>
        <w:tabs>
          <w:tab w:val="left" w:pos="961"/>
          <w:tab w:val="left" w:pos="963"/>
        </w:tabs>
        <w:spacing w:before="185"/>
        <w:rPr>
          <w:sz w:val="24"/>
        </w:rPr>
      </w:pPr>
      <w:r>
        <w:rPr>
          <w:sz w:val="24"/>
        </w:rPr>
        <w:t>stały wymiar godzin od poniedziałku do piątku od godz. .............. do godz.</w:t>
      </w:r>
      <w:r>
        <w:rPr>
          <w:spacing w:val="-7"/>
          <w:sz w:val="24"/>
        </w:rPr>
        <w:t xml:space="preserve"> </w:t>
      </w:r>
      <w:r>
        <w:rPr>
          <w:sz w:val="24"/>
        </w:rPr>
        <w:t>................</w:t>
      </w:r>
    </w:p>
    <w:p w:rsidR="00AE0744" w:rsidRDefault="00AE0744">
      <w:pPr>
        <w:pStyle w:val="Akapitzlist"/>
        <w:numPr>
          <w:ilvl w:val="1"/>
          <w:numId w:val="1"/>
        </w:numPr>
        <w:tabs>
          <w:tab w:val="left" w:pos="961"/>
          <w:tab w:val="left" w:pos="963"/>
        </w:tabs>
        <w:rPr>
          <w:sz w:val="24"/>
        </w:rPr>
      </w:pPr>
      <w:r>
        <w:rPr>
          <w:sz w:val="24"/>
        </w:rPr>
        <w:t>niepełny wymiar w</w:t>
      </w:r>
      <w:r>
        <w:rPr>
          <w:spacing w:val="-4"/>
          <w:sz w:val="24"/>
        </w:rPr>
        <w:t xml:space="preserve"> </w:t>
      </w:r>
      <w:r>
        <w:rPr>
          <w:sz w:val="24"/>
        </w:rPr>
        <w:t>godzinach:</w:t>
      </w:r>
    </w:p>
    <w:p w:rsidR="00AE0744" w:rsidRPr="00140E7A" w:rsidRDefault="00AE0744">
      <w:pPr>
        <w:tabs>
          <w:tab w:val="left" w:pos="4951"/>
        </w:tabs>
        <w:spacing w:before="3"/>
        <w:ind w:left="3492"/>
        <w:rPr>
          <w:sz w:val="20"/>
          <w:szCs w:val="20"/>
        </w:rPr>
      </w:pPr>
      <w:r w:rsidRPr="00140E7A">
        <w:rPr>
          <w:sz w:val="20"/>
          <w:szCs w:val="20"/>
        </w:rPr>
        <w:t>poniedziałek</w:t>
      </w:r>
      <w:r w:rsidRPr="00140E7A">
        <w:rPr>
          <w:sz w:val="20"/>
          <w:szCs w:val="20"/>
        </w:rPr>
        <w:tab/>
        <w:t>od........... do ...........</w:t>
      </w:r>
    </w:p>
    <w:p w:rsidR="00AE0744" w:rsidRPr="00140E7A" w:rsidRDefault="00AE0744">
      <w:pPr>
        <w:tabs>
          <w:tab w:val="left" w:pos="4951"/>
        </w:tabs>
        <w:spacing w:before="139"/>
        <w:ind w:left="3492"/>
        <w:rPr>
          <w:sz w:val="20"/>
          <w:szCs w:val="20"/>
        </w:rPr>
      </w:pPr>
      <w:r w:rsidRPr="00140E7A">
        <w:rPr>
          <w:sz w:val="20"/>
          <w:szCs w:val="20"/>
        </w:rPr>
        <w:t>wtorek</w:t>
      </w:r>
      <w:r w:rsidRPr="00140E7A">
        <w:rPr>
          <w:sz w:val="20"/>
          <w:szCs w:val="20"/>
        </w:rPr>
        <w:tab/>
        <w:t>od........... do</w:t>
      </w:r>
      <w:r w:rsidRPr="00140E7A">
        <w:rPr>
          <w:spacing w:val="-1"/>
          <w:sz w:val="20"/>
          <w:szCs w:val="20"/>
        </w:rPr>
        <w:t xml:space="preserve"> </w:t>
      </w:r>
      <w:r w:rsidRPr="00140E7A">
        <w:rPr>
          <w:sz w:val="20"/>
          <w:szCs w:val="20"/>
        </w:rPr>
        <w:t>...........</w:t>
      </w:r>
    </w:p>
    <w:p w:rsidR="00AE0744" w:rsidRPr="00140E7A" w:rsidRDefault="00AE0744">
      <w:pPr>
        <w:tabs>
          <w:tab w:val="left" w:pos="4951"/>
        </w:tabs>
        <w:spacing w:before="137"/>
        <w:ind w:left="3492"/>
        <w:rPr>
          <w:sz w:val="20"/>
          <w:szCs w:val="20"/>
        </w:rPr>
      </w:pPr>
      <w:r w:rsidRPr="00140E7A">
        <w:rPr>
          <w:sz w:val="20"/>
          <w:szCs w:val="20"/>
        </w:rPr>
        <w:t>środa</w:t>
      </w:r>
      <w:r w:rsidRPr="00140E7A">
        <w:rPr>
          <w:sz w:val="20"/>
          <w:szCs w:val="20"/>
        </w:rPr>
        <w:tab/>
        <w:t>od........... do ...........</w:t>
      </w:r>
      <w:bookmarkStart w:id="0" w:name="_GoBack"/>
      <w:bookmarkEnd w:id="0"/>
    </w:p>
    <w:p w:rsidR="00AE0744" w:rsidRPr="00140E7A" w:rsidRDefault="00AE0744">
      <w:pPr>
        <w:tabs>
          <w:tab w:val="left" w:pos="4951"/>
        </w:tabs>
        <w:spacing w:before="140"/>
        <w:ind w:left="3492"/>
        <w:rPr>
          <w:sz w:val="20"/>
          <w:szCs w:val="20"/>
        </w:rPr>
      </w:pPr>
      <w:r w:rsidRPr="00140E7A">
        <w:rPr>
          <w:sz w:val="20"/>
          <w:szCs w:val="20"/>
        </w:rPr>
        <w:t>czwartek</w:t>
      </w:r>
      <w:r w:rsidRPr="00140E7A">
        <w:rPr>
          <w:sz w:val="20"/>
          <w:szCs w:val="20"/>
        </w:rPr>
        <w:tab/>
        <w:t>od........... do</w:t>
      </w:r>
      <w:r w:rsidRPr="00140E7A">
        <w:rPr>
          <w:spacing w:val="-1"/>
          <w:sz w:val="20"/>
          <w:szCs w:val="20"/>
        </w:rPr>
        <w:t xml:space="preserve"> </w:t>
      </w:r>
      <w:r w:rsidRPr="00140E7A">
        <w:rPr>
          <w:sz w:val="20"/>
          <w:szCs w:val="20"/>
        </w:rPr>
        <w:t>...........</w:t>
      </w:r>
    </w:p>
    <w:p w:rsidR="00AE0744" w:rsidRPr="00140E7A" w:rsidRDefault="00AE0744">
      <w:pPr>
        <w:tabs>
          <w:tab w:val="left" w:pos="4951"/>
        </w:tabs>
        <w:spacing w:before="137"/>
        <w:ind w:left="3492"/>
        <w:rPr>
          <w:b/>
          <w:sz w:val="20"/>
          <w:szCs w:val="20"/>
        </w:rPr>
      </w:pPr>
      <w:r w:rsidRPr="00140E7A">
        <w:rPr>
          <w:sz w:val="20"/>
          <w:szCs w:val="20"/>
        </w:rPr>
        <w:t>piątek</w:t>
      </w:r>
      <w:r w:rsidRPr="00140E7A">
        <w:rPr>
          <w:sz w:val="20"/>
          <w:szCs w:val="20"/>
        </w:rPr>
        <w:tab/>
        <w:t>od........... do ...........</w:t>
      </w:r>
    </w:p>
    <w:p w:rsidR="00AE0744" w:rsidRDefault="00AE0744">
      <w:pPr>
        <w:pStyle w:val="Akapitzlist"/>
        <w:numPr>
          <w:ilvl w:val="0"/>
          <w:numId w:val="2"/>
        </w:numPr>
        <w:tabs>
          <w:tab w:val="left" w:pos="549"/>
        </w:tabs>
        <w:spacing w:before="178" w:after="35"/>
        <w:ind w:firstLine="0"/>
        <w:rPr>
          <w:b/>
          <w:i/>
          <w:sz w:val="20"/>
        </w:rPr>
      </w:pPr>
      <w:r>
        <w:rPr>
          <w:b/>
          <w:sz w:val="26"/>
        </w:rPr>
        <w:t>Osoby upoważnione do odbioru dziecka ze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świetlicy: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"/>
        <w:gridCol w:w="3471"/>
        <w:gridCol w:w="2129"/>
        <w:gridCol w:w="2396"/>
        <w:gridCol w:w="1417"/>
      </w:tblGrid>
      <w:tr w:rsidR="00AE0744">
        <w:trPr>
          <w:trHeight w:val="51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pacing w:before="115"/>
              <w:ind w:left="41" w:right="3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Lp.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pacing w:before="115"/>
              <w:ind w:left="23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Imię i nazwisko osoby upoważnionej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pacing w:before="92" w:line="168" w:lineRule="auto"/>
              <w:ind w:left="635" w:right="299" w:hanging="30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Numer dowodu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pacing w:before="115"/>
              <w:ind w:left="3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Kontakt telefoniczny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pacing w:before="92" w:line="168" w:lineRule="auto"/>
              <w:ind w:left="241" w:right="170" w:hanging="46"/>
            </w:pPr>
            <w:r>
              <w:rPr>
                <w:b/>
                <w:i/>
                <w:sz w:val="20"/>
              </w:rPr>
              <w:t>Uwagi, wiek rodzeństwa</w:t>
            </w:r>
          </w:p>
        </w:tc>
      </w:tr>
      <w:tr w:rsidR="00AE0744">
        <w:trPr>
          <w:trHeight w:val="352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pacing w:before="73"/>
              <w:ind w:left="41" w:right="34"/>
              <w:jc w:val="center"/>
            </w:pPr>
            <w:r>
              <w:rPr>
                <w:sz w:val="16"/>
              </w:rPr>
              <w:t>1.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napToGrid w:val="0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napToGrid w:val="0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napToGrid w:val="0"/>
            </w:pPr>
          </w:p>
        </w:tc>
      </w:tr>
      <w:tr w:rsidR="00AE0744">
        <w:trPr>
          <w:trHeight w:val="385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pacing w:before="93"/>
              <w:ind w:left="41" w:right="34"/>
              <w:jc w:val="center"/>
            </w:pPr>
            <w:r>
              <w:rPr>
                <w:sz w:val="16"/>
              </w:rPr>
              <w:t>2.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napToGrid w:val="0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napToGrid w:val="0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napToGrid w:val="0"/>
            </w:pPr>
          </w:p>
        </w:tc>
      </w:tr>
      <w:tr w:rsidR="00AE0744">
        <w:trPr>
          <w:trHeight w:val="386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pacing w:before="93"/>
              <w:ind w:left="41" w:right="34"/>
              <w:jc w:val="center"/>
            </w:pPr>
            <w:r>
              <w:rPr>
                <w:sz w:val="16"/>
              </w:rPr>
              <w:t>3.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napToGrid w:val="0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napToGrid w:val="0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napToGrid w:val="0"/>
            </w:pPr>
          </w:p>
        </w:tc>
      </w:tr>
      <w:tr w:rsidR="00AE0744">
        <w:trPr>
          <w:trHeight w:val="354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pacing w:before="76"/>
              <w:ind w:left="41" w:right="34"/>
              <w:jc w:val="center"/>
            </w:pPr>
            <w:r>
              <w:rPr>
                <w:sz w:val="16"/>
              </w:rPr>
              <w:t>4.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napToGrid w:val="0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napToGrid w:val="0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napToGrid w:val="0"/>
            </w:pPr>
          </w:p>
        </w:tc>
      </w:tr>
      <w:tr w:rsidR="00AE0744">
        <w:trPr>
          <w:trHeight w:val="355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pacing w:before="76"/>
              <w:ind w:left="41" w:right="34"/>
              <w:jc w:val="center"/>
            </w:pPr>
            <w:r>
              <w:rPr>
                <w:sz w:val="16"/>
              </w:rPr>
              <w:t>5.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napToGrid w:val="0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napToGrid w:val="0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napToGrid w:val="0"/>
            </w:pPr>
          </w:p>
        </w:tc>
      </w:tr>
    </w:tbl>
    <w:p w:rsidR="00AE0744" w:rsidRDefault="00AE0744">
      <w:pPr>
        <w:sectPr w:rsidR="00AE0744">
          <w:type w:val="continuous"/>
          <w:pgSz w:w="11906" w:h="16850"/>
          <w:pgMar w:top="560" w:right="1000" w:bottom="280" w:left="860" w:header="708" w:footer="708" w:gutter="0"/>
          <w:cols w:space="708"/>
          <w:docGrid w:linePitch="600" w:charSpace="36864"/>
        </w:sectPr>
      </w:pPr>
    </w:p>
    <w:p w:rsidR="00AE0744" w:rsidRDefault="00AE0744">
      <w:pPr>
        <w:pStyle w:val="Akapitzlist"/>
        <w:numPr>
          <w:ilvl w:val="0"/>
          <w:numId w:val="2"/>
        </w:numPr>
        <w:tabs>
          <w:tab w:val="left" w:pos="513"/>
        </w:tabs>
        <w:spacing w:before="76"/>
        <w:ind w:left="512" w:hanging="316"/>
      </w:pPr>
      <w:r>
        <w:rPr>
          <w:b/>
          <w:sz w:val="26"/>
        </w:rPr>
        <w:lastRenderedPageBreak/>
        <w:t>Dodatkowe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informacje:</w:t>
      </w: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2"/>
        <w:gridCol w:w="535"/>
        <w:gridCol w:w="608"/>
      </w:tblGrid>
      <w:tr w:rsidR="00AE0744">
        <w:trPr>
          <w:trHeight w:val="489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pacing w:before="111"/>
              <w:ind w:left="11"/>
            </w:pPr>
            <w:r>
              <w:t>Wyrażam zgodę na samodzielne wyjście ze świetlicy szkolnej i powrót do domu mojego dziecka</w:t>
            </w:r>
            <w:r w:rsidR="00826592">
              <w:t>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pacing w:before="111"/>
              <w:ind w:left="129"/>
            </w:pPr>
            <w:r>
              <w:t>Tak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pacing w:before="111"/>
              <w:ind w:left="141"/>
            </w:pPr>
            <w:r>
              <w:t>Nie</w:t>
            </w:r>
          </w:p>
        </w:tc>
      </w:tr>
    </w:tbl>
    <w:p w:rsidR="00AE0744" w:rsidRDefault="00AE0744">
      <w:pPr>
        <w:pStyle w:val="Tekstpodstawowy"/>
        <w:ind w:left="131"/>
      </w:pPr>
      <w:r>
        <w:t>* niepotrzebne skreślić</w:t>
      </w:r>
    </w:p>
    <w:p w:rsidR="00AE0744" w:rsidRDefault="00AE0744">
      <w:pPr>
        <w:pStyle w:val="Tekstpodstawowy"/>
        <w:spacing w:before="35" w:after="6"/>
        <w:ind w:left="131"/>
        <w:rPr>
          <w:b/>
        </w:rPr>
      </w:pPr>
      <w:r>
        <w:t>w przypadku odpowiedzi TAK należy wskazać dni tygodnia i godziny</w:t>
      </w: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4"/>
        <w:gridCol w:w="1820"/>
      </w:tblGrid>
      <w:tr w:rsidR="00AE0744">
        <w:trPr>
          <w:trHeight w:val="25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dzień tygodnia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pacing w:line="234" w:lineRule="exact"/>
              <w:ind w:left="107"/>
            </w:pPr>
            <w:r>
              <w:rPr>
                <w:b/>
              </w:rPr>
              <w:t>godzina wyjścia</w:t>
            </w:r>
          </w:p>
        </w:tc>
      </w:tr>
      <w:tr w:rsidR="00AE0744">
        <w:trPr>
          <w:trHeight w:val="313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pacing w:before="11"/>
              <w:ind w:left="110"/>
            </w:pPr>
            <w:r>
              <w:rPr>
                <w:sz w:val="24"/>
              </w:rPr>
              <w:t>poniedziałek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napToGrid w:val="0"/>
            </w:pPr>
          </w:p>
        </w:tc>
      </w:tr>
      <w:tr w:rsidR="00AE0744">
        <w:trPr>
          <w:trHeight w:val="31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pacing w:before="11"/>
              <w:ind w:left="110"/>
            </w:pPr>
            <w:r>
              <w:rPr>
                <w:sz w:val="24"/>
              </w:rPr>
              <w:t>wtorek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napToGrid w:val="0"/>
            </w:pPr>
          </w:p>
        </w:tc>
      </w:tr>
      <w:tr w:rsidR="00AE0744">
        <w:trPr>
          <w:trHeight w:val="311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pacing w:before="11"/>
              <w:ind w:left="110"/>
            </w:pPr>
            <w:r>
              <w:rPr>
                <w:sz w:val="24"/>
              </w:rPr>
              <w:t>środa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napToGrid w:val="0"/>
            </w:pPr>
          </w:p>
        </w:tc>
      </w:tr>
      <w:tr w:rsidR="00AE0744">
        <w:trPr>
          <w:trHeight w:val="313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pacing w:before="11"/>
              <w:ind w:left="110"/>
            </w:pPr>
            <w:r>
              <w:rPr>
                <w:sz w:val="24"/>
              </w:rPr>
              <w:t>czwartek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napToGrid w:val="0"/>
            </w:pPr>
          </w:p>
        </w:tc>
      </w:tr>
      <w:tr w:rsidR="00AE0744">
        <w:trPr>
          <w:trHeight w:val="31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pacing w:before="11"/>
              <w:ind w:left="110"/>
            </w:pPr>
            <w:r>
              <w:rPr>
                <w:sz w:val="24"/>
              </w:rPr>
              <w:t>piątek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744" w:rsidRDefault="00AE0744">
            <w:pPr>
              <w:pStyle w:val="TableParagraph"/>
              <w:snapToGrid w:val="0"/>
            </w:pPr>
          </w:p>
        </w:tc>
      </w:tr>
    </w:tbl>
    <w:p w:rsidR="00AE0744" w:rsidRDefault="00AE0744">
      <w:pPr>
        <w:ind w:left="131"/>
        <w:rPr>
          <w:b/>
          <w:sz w:val="26"/>
        </w:rPr>
      </w:pPr>
      <w:r>
        <w:rPr>
          <w:sz w:val="24"/>
        </w:rPr>
        <w:t>Oświadc</w:t>
      </w:r>
      <w:r w:rsidR="00826592">
        <w:rPr>
          <w:sz w:val="24"/>
        </w:rPr>
        <w:t>zam, że w tym czasie biorę pełną</w:t>
      </w:r>
      <w:r>
        <w:rPr>
          <w:sz w:val="24"/>
        </w:rPr>
        <w:t xml:space="preserve"> odpowiedzialność za dziecko.</w:t>
      </w:r>
    </w:p>
    <w:p w:rsidR="00AE0744" w:rsidRDefault="00AE0744">
      <w:pPr>
        <w:pStyle w:val="Akapitzlist"/>
        <w:numPr>
          <w:ilvl w:val="0"/>
          <w:numId w:val="2"/>
        </w:numPr>
        <w:tabs>
          <w:tab w:val="left" w:pos="550"/>
        </w:tabs>
        <w:spacing w:before="123" w:line="297" w:lineRule="exact"/>
        <w:ind w:left="549"/>
      </w:pPr>
      <w:r>
        <w:rPr>
          <w:b/>
          <w:sz w:val="26"/>
        </w:rPr>
        <w:t>Informacje na temat zasad bezpieczeństwa obowiązujących w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świetlicy:</w:t>
      </w:r>
    </w:p>
    <w:p w:rsidR="00AE0744" w:rsidRDefault="00AE0744">
      <w:pPr>
        <w:pStyle w:val="Akapitzlist"/>
        <w:numPr>
          <w:ilvl w:val="0"/>
          <w:numId w:val="4"/>
        </w:numPr>
        <w:tabs>
          <w:tab w:val="left" w:pos="415"/>
        </w:tabs>
        <w:spacing w:line="250" w:lineRule="exact"/>
      </w:pPr>
      <w:r>
        <w:t>Świetlica czynna jest od poniedziałku do piątku w godzinach</w:t>
      </w:r>
      <w:r>
        <w:rPr>
          <w:spacing w:val="-4"/>
        </w:rPr>
        <w:t xml:space="preserve"> </w:t>
      </w:r>
      <w:r>
        <w:t>6.</w:t>
      </w:r>
      <w:r w:rsidR="00826592">
        <w:t>30-16</w:t>
      </w:r>
      <w:r>
        <w:t>.00</w:t>
      </w:r>
    </w:p>
    <w:p w:rsidR="00AE0744" w:rsidRPr="00CF3E77" w:rsidRDefault="00AE0744">
      <w:pPr>
        <w:pStyle w:val="Akapitzlist"/>
        <w:numPr>
          <w:ilvl w:val="0"/>
          <w:numId w:val="4"/>
        </w:numPr>
        <w:tabs>
          <w:tab w:val="left" w:pos="415"/>
        </w:tabs>
        <w:ind w:right="127" w:hanging="283"/>
        <w:jc w:val="both"/>
        <w:rPr>
          <w:b/>
        </w:rPr>
      </w:pPr>
      <w:r>
        <w:t xml:space="preserve">Dzieci zapisane do świetlicy szkolnej doprowadzane są i odbierane przez rodziców z sali świetlicowej. Rodzic zobowiązany jest doprowadzić dziecko do </w:t>
      </w:r>
      <w:r w:rsidR="00826592">
        <w:t>budynku szkolnego lub sali świetlicowej</w:t>
      </w:r>
      <w:r>
        <w:t xml:space="preserve">. </w:t>
      </w:r>
      <w:r w:rsidRPr="00CF3E77">
        <w:rPr>
          <w:b/>
        </w:rPr>
        <w:t>Wychowawca świetlicy odpowiada za jego bezpieczeństwo od czasu wejścia ucznia do świetlicy. Obowiązkiem Rodzica</w:t>
      </w:r>
      <w:r w:rsidR="00CF3E77">
        <w:rPr>
          <w:b/>
        </w:rPr>
        <w:t xml:space="preserve"> lub dziecka</w:t>
      </w:r>
      <w:r w:rsidRPr="00CF3E77">
        <w:rPr>
          <w:b/>
        </w:rPr>
        <w:t xml:space="preserve"> jest każdorazowe poinf</w:t>
      </w:r>
      <w:r w:rsidR="00CF3E77">
        <w:rPr>
          <w:b/>
        </w:rPr>
        <w:t xml:space="preserve">ormowanie wychowawcy o opuszczeniu </w:t>
      </w:r>
      <w:r w:rsidRPr="00CF3E77">
        <w:rPr>
          <w:b/>
        </w:rPr>
        <w:t>świetlicy</w:t>
      </w:r>
      <w:r w:rsidR="00CF3E77">
        <w:rPr>
          <w:b/>
        </w:rPr>
        <w:t xml:space="preserve"> w danym dniu</w:t>
      </w:r>
      <w:r w:rsidRPr="00CF3E77">
        <w:rPr>
          <w:b/>
        </w:rPr>
        <w:t>.</w:t>
      </w:r>
    </w:p>
    <w:p w:rsidR="00AE0744" w:rsidRDefault="00AE0744">
      <w:pPr>
        <w:pStyle w:val="Akapitzlist"/>
        <w:numPr>
          <w:ilvl w:val="0"/>
          <w:numId w:val="4"/>
        </w:numPr>
        <w:tabs>
          <w:tab w:val="left" w:pos="415"/>
        </w:tabs>
        <w:spacing w:before="1" w:line="252" w:lineRule="exact"/>
      </w:pPr>
      <w:r>
        <w:t>Uczniowie</w:t>
      </w:r>
      <w:r>
        <w:rPr>
          <w:spacing w:val="-8"/>
        </w:rPr>
        <w:t xml:space="preserve"> </w:t>
      </w:r>
      <w:r>
        <w:t>odbierani</w:t>
      </w:r>
      <w:r>
        <w:rPr>
          <w:spacing w:val="-7"/>
        </w:rPr>
        <w:t xml:space="preserve"> </w:t>
      </w:r>
      <w:r>
        <w:t>są</w:t>
      </w:r>
      <w:r>
        <w:rPr>
          <w:spacing w:val="-7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świetlicy</w:t>
      </w:r>
      <w:r>
        <w:rPr>
          <w:spacing w:val="-11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rodziców</w:t>
      </w:r>
      <w:r>
        <w:rPr>
          <w:spacing w:val="-9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osoby</w:t>
      </w:r>
      <w:r>
        <w:rPr>
          <w:spacing w:val="-10"/>
        </w:rPr>
        <w:t xml:space="preserve"> </w:t>
      </w:r>
      <w:r>
        <w:t>przez</w:t>
      </w:r>
      <w:r>
        <w:rPr>
          <w:spacing w:val="-10"/>
        </w:rPr>
        <w:t xml:space="preserve"> </w:t>
      </w:r>
      <w:r>
        <w:t>nich</w:t>
      </w:r>
      <w:r>
        <w:rPr>
          <w:spacing w:val="-7"/>
        </w:rPr>
        <w:t xml:space="preserve"> </w:t>
      </w:r>
      <w:r>
        <w:t>upoważnione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karcie</w:t>
      </w:r>
      <w:r>
        <w:rPr>
          <w:spacing w:val="-7"/>
        </w:rPr>
        <w:t xml:space="preserve"> </w:t>
      </w:r>
      <w:r>
        <w:t>zgłoszenia.</w:t>
      </w:r>
    </w:p>
    <w:p w:rsidR="00AE0744" w:rsidRDefault="00AE0744">
      <w:pPr>
        <w:pStyle w:val="Akapitzlist"/>
        <w:numPr>
          <w:ilvl w:val="0"/>
          <w:numId w:val="4"/>
        </w:numPr>
        <w:tabs>
          <w:tab w:val="left" w:pos="415"/>
        </w:tabs>
        <w:ind w:right="126" w:hanging="283"/>
        <w:jc w:val="both"/>
      </w:pPr>
      <w:r>
        <w:t xml:space="preserve">Uczeń, który nie ukończył 7-go roku życia nie może sam wyjść ze świetlicy do domu. W uzasadnionych przypadkach może być odebrany przez rodzeństwo mające co najmniej 10 lat (po okazaniu </w:t>
      </w:r>
      <w:r>
        <w:rPr>
          <w:b/>
        </w:rPr>
        <w:t>pisemnej</w:t>
      </w:r>
      <w:r>
        <w:t xml:space="preserve"> zgody od rodziców). Podstawą jest Ustawa z dn. 20 czerwca 1997r. „Prawo o ruchu drogowym” Art. 43.</w:t>
      </w:r>
      <w:r>
        <w:rPr>
          <w:spacing w:val="-19"/>
        </w:rPr>
        <w:t xml:space="preserve"> </w:t>
      </w:r>
      <w:r>
        <w:t>1.</w:t>
      </w:r>
    </w:p>
    <w:p w:rsidR="00AE0744" w:rsidRDefault="00AE0744">
      <w:pPr>
        <w:pStyle w:val="Akapitzlist"/>
        <w:numPr>
          <w:ilvl w:val="0"/>
          <w:numId w:val="4"/>
        </w:numPr>
        <w:tabs>
          <w:tab w:val="left" w:pos="415"/>
        </w:tabs>
        <w:ind w:right="128" w:hanging="283"/>
      </w:pPr>
      <w:r>
        <w:t>Samodzielnie</w:t>
      </w:r>
      <w:r>
        <w:rPr>
          <w:spacing w:val="-10"/>
        </w:rPr>
        <w:t xml:space="preserve"> </w:t>
      </w:r>
      <w:r>
        <w:t>wyjść</w:t>
      </w:r>
      <w:r>
        <w:rPr>
          <w:spacing w:val="-8"/>
        </w:rPr>
        <w:t xml:space="preserve"> </w:t>
      </w:r>
      <w:r>
        <w:t>ze</w:t>
      </w:r>
      <w:r>
        <w:rPr>
          <w:spacing w:val="-9"/>
        </w:rPr>
        <w:t xml:space="preserve"> </w:t>
      </w:r>
      <w:r>
        <w:t>świetlicy</w:t>
      </w:r>
      <w:r>
        <w:rPr>
          <w:spacing w:val="-10"/>
        </w:rPr>
        <w:t xml:space="preserve"> </w:t>
      </w:r>
      <w:r>
        <w:t>może</w:t>
      </w:r>
      <w:r>
        <w:rPr>
          <w:spacing w:val="-8"/>
        </w:rPr>
        <w:t xml:space="preserve"> </w:t>
      </w:r>
      <w:r>
        <w:t>dziecko</w:t>
      </w:r>
      <w:r>
        <w:rPr>
          <w:spacing w:val="-7"/>
        </w:rPr>
        <w:t xml:space="preserve"> </w:t>
      </w:r>
      <w:r>
        <w:t>posiadające</w:t>
      </w:r>
      <w:r>
        <w:rPr>
          <w:spacing w:val="-8"/>
        </w:rPr>
        <w:t xml:space="preserve"> </w:t>
      </w:r>
      <w:r>
        <w:rPr>
          <w:b/>
        </w:rPr>
        <w:t>pisemną</w:t>
      </w:r>
      <w:r>
        <w:rPr>
          <w:spacing w:val="-8"/>
        </w:rPr>
        <w:t xml:space="preserve"> </w:t>
      </w:r>
      <w:r>
        <w:t>zgodę</w:t>
      </w:r>
      <w:r>
        <w:rPr>
          <w:spacing w:val="-7"/>
        </w:rPr>
        <w:t xml:space="preserve"> </w:t>
      </w:r>
      <w:r>
        <w:t>rodziców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samodzielny</w:t>
      </w:r>
      <w:r>
        <w:rPr>
          <w:spacing w:val="-10"/>
        </w:rPr>
        <w:t xml:space="preserve"> </w:t>
      </w:r>
      <w:r w:rsidR="00CF3E77">
        <w:t>powrót do domu.</w:t>
      </w:r>
    </w:p>
    <w:p w:rsidR="00AE0744" w:rsidRDefault="00AE0744">
      <w:pPr>
        <w:pStyle w:val="Akapitzlist"/>
        <w:numPr>
          <w:ilvl w:val="0"/>
          <w:numId w:val="4"/>
        </w:numPr>
        <w:tabs>
          <w:tab w:val="left" w:pos="415"/>
        </w:tabs>
        <w:ind w:right="123" w:hanging="283"/>
      </w:pPr>
      <w:r>
        <w:t>Wychowawcy świetlicy nie ponoszą odpowiedzialności za przynoszone przez uczniów wartościowe przedmioty np. telefony komórkowe, urządzenia typu MP 3, elektroniczne zabawki,</w:t>
      </w:r>
      <w:r>
        <w:rPr>
          <w:spacing w:val="-13"/>
        </w:rPr>
        <w:t xml:space="preserve"> </w:t>
      </w:r>
      <w:r w:rsidR="00CF3E77">
        <w:t>itp.</w:t>
      </w:r>
    </w:p>
    <w:p w:rsidR="00AE0744" w:rsidRDefault="00AE0744">
      <w:pPr>
        <w:pStyle w:val="Akapitzlist"/>
        <w:numPr>
          <w:ilvl w:val="0"/>
          <w:numId w:val="4"/>
        </w:numPr>
        <w:tabs>
          <w:tab w:val="left" w:pos="415"/>
        </w:tabs>
        <w:ind w:right="127" w:hanging="283"/>
      </w:pPr>
      <w:r>
        <w:t>Wychowanek</w:t>
      </w:r>
      <w:r>
        <w:rPr>
          <w:spacing w:val="-10"/>
        </w:rPr>
        <w:t xml:space="preserve"> </w:t>
      </w:r>
      <w:r>
        <w:t>ma</w:t>
      </w:r>
      <w:r>
        <w:rPr>
          <w:spacing w:val="-6"/>
        </w:rPr>
        <w:t xml:space="preserve"> </w:t>
      </w:r>
      <w:r>
        <w:t>obowiązek</w:t>
      </w:r>
      <w:r>
        <w:rPr>
          <w:spacing w:val="-9"/>
        </w:rPr>
        <w:t xml:space="preserve"> </w:t>
      </w:r>
      <w:r>
        <w:t>stosować</w:t>
      </w:r>
      <w:r>
        <w:rPr>
          <w:spacing w:val="-8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ramowego</w:t>
      </w:r>
      <w:r>
        <w:rPr>
          <w:spacing w:val="-6"/>
        </w:rPr>
        <w:t xml:space="preserve"> </w:t>
      </w:r>
      <w:r>
        <w:t>rozkładu</w:t>
      </w:r>
      <w:r>
        <w:rPr>
          <w:spacing w:val="-6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obowiązującego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świetlicy</w:t>
      </w:r>
      <w:r>
        <w:rPr>
          <w:spacing w:val="-8"/>
        </w:rPr>
        <w:t xml:space="preserve"> </w:t>
      </w:r>
      <w:r>
        <w:t>szkolnej i brać udział w zajęciach organizowanych przez</w:t>
      </w:r>
      <w:r>
        <w:rPr>
          <w:spacing w:val="-2"/>
        </w:rPr>
        <w:t xml:space="preserve"> </w:t>
      </w:r>
      <w:r>
        <w:t>wychowawców.</w:t>
      </w:r>
    </w:p>
    <w:p w:rsidR="00AE0744" w:rsidRDefault="00AE0744">
      <w:pPr>
        <w:pStyle w:val="Nagwek11"/>
        <w:numPr>
          <w:ilvl w:val="0"/>
          <w:numId w:val="2"/>
        </w:numPr>
        <w:tabs>
          <w:tab w:val="left" w:pos="653"/>
        </w:tabs>
        <w:spacing w:before="121" w:line="295" w:lineRule="exact"/>
        <w:ind w:left="652" w:hanging="521"/>
      </w:pPr>
      <w:r>
        <w:t>Zobowiązuję się,</w:t>
      </w:r>
      <w:r>
        <w:rPr>
          <w:spacing w:val="-3"/>
        </w:rPr>
        <w:t xml:space="preserve"> </w:t>
      </w:r>
      <w:r>
        <w:t>do:</w:t>
      </w:r>
    </w:p>
    <w:p w:rsidR="00AE0744" w:rsidRDefault="00AE0744">
      <w:pPr>
        <w:pStyle w:val="Akapitzlist"/>
        <w:numPr>
          <w:ilvl w:val="0"/>
          <w:numId w:val="3"/>
        </w:numPr>
        <w:tabs>
          <w:tab w:val="left" w:pos="558"/>
          <w:tab w:val="left" w:pos="559"/>
        </w:tabs>
        <w:spacing w:line="249" w:lineRule="exact"/>
        <w:ind w:hanging="427"/>
      </w:pPr>
      <w:r>
        <w:t xml:space="preserve">Pokrycia kosztów </w:t>
      </w:r>
      <w:r w:rsidR="00CF3E77">
        <w:t>składki na potrzeby świetlicy.</w:t>
      </w:r>
    </w:p>
    <w:p w:rsidR="00AE0744" w:rsidRDefault="00AE0744">
      <w:pPr>
        <w:pStyle w:val="Akapitzlist"/>
        <w:numPr>
          <w:ilvl w:val="0"/>
          <w:numId w:val="3"/>
        </w:numPr>
        <w:tabs>
          <w:tab w:val="left" w:pos="558"/>
          <w:tab w:val="left" w:pos="559"/>
        </w:tabs>
        <w:spacing w:before="2" w:line="252" w:lineRule="exact"/>
        <w:ind w:hanging="427"/>
      </w:pPr>
      <w:r>
        <w:t>Punktualnego odbierania dziecka ze</w:t>
      </w:r>
      <w:r>
        <w:rPr>
          <w:spacing w:val="-1"/>
        </w:rPr>
        <w:t xml:space="preserve"> </w:t>
      </w:r>
      <w:r>
        <w:t>świetlicy.</w:t>
      </w:r>
    </w:p>
    <w:p w:rsidR="00AE0744" w:rsidRDefault="00AE0744">
      <w:pPr>
        <w:pStyle w:val="Akapitzlist"/>
        <w:numPr>
          <w:ilvl w:val="0"/>
          <w:numId w:val="3"/>
        </w:numPr>
        <w:tabs>
          <w:tab w:val="left" w:pos="558"/>
          <w:tab w:val="left" w:pos="559"/>
        </w:tabs>
        <w:spacing w:line="252" w:lineRule="exact"/>
        <w:ind w:hanging="427"/>
      </w:pPr>
      <w:r>
        <w:t xml:space="preserve">Zapoznania się i przestrzegania Regulaminu, </w:t>
      </w:r>
      <w:r w:rsidR="00CF3E77">
        <w:t>który obowiązuje w świetlicy SP w Garbowie.</w:t>
      </w:r>
    </w:p>
    <w:p w:rsidR="00AE0744" w:rsidRDefault="00AE0744">
      <w:pPr>
        <w:pStyle w:val="Akapitzlist"/>
        <w:numPr>
          <w:ilvl w:val="0"/>
          <w:numId w:val="3"/>
        </w:numPr>
        <w:tabs>
          <w:tab w:val="left" w:pos="558"/>
          <w:tab w:val="left" w:pos="559"/>
        </w:tabs>
        <w:spacing w:before="1"/>
        <w:ind w:hanging="427"/>
      </w:pPr>
      <w:r>
        <w:t>Współpracy z wychowawcami świetlicy w sprawach dotyczących pobytu i funkcjonowania</w:t>
      </w:r>
      <w:r>
        <w:rPr>
          <w:spacing w:val="-20"/>
        </w:rPr>
        <w:t xml:space="preserve"> </w:t>
      </w:r>
      <w:r>
        <w:t>dziecka.</w:t>
      </w:r>
    </w:p>
    <w:p w:rsidR="00AE0744" w:rsidRPr="00A01B0E" w:rsidRDefault="00AE0744" w:rsidP="0063480D">
      <w:pPr>
        <w:pStyle w:val="Akapitzlist"/>
        <w:numPr>
          <w:ilvl w:val="0"/>
          <w:numId w:val="2"/>
        </w:numPr>
        <w:tabs>
          <w:tab w:val="left" w:pos="809"/>
        </w:tabs>
        <w:spacing w:before="1" w:line="235" w:lineRule="auto"/>
        <w:ind w:right="120" w:firstLine="0"/>
        <w:jc w:val="both"/>
        <w:rPr>
          <w:b/>
          <w:sz w:val="26"/>
          <w:szCs w:val="26"/>
        </w:rPr>
      </w:pPr>
      <w:r>
        <w:t>Z powodów organizacyjnych niezbędne jest wypełnienie i złożenie karty zapisu u wychowawców</w:t>
      </w:r>
      <w:r w:rsidR="00A01B0E">
        <w:t xml:space="preserve"> lub w sekretariacie szkoły</w:t>
      </w:r>
      <w:r>
        <w:t>,</w:t>
      </w:r>
      <w:r w:rsidRPr="00A01B0E">
        <w:rPr>
          <w:spacing w:val="-6"/>
        </w:rPr>
        <w:t xml:space="preserve"> </w:t>
      </w:r>
      <w:r>
        <w:t>w</w:t>
      </w:r>
      <w:r w:rsidR="00872CB9">
        <w:t> </w:t>
      </w:r>
      <w:r>
        <w:t>nieprzekraczalnym</w:t>
      </w:r>
      <w:r w:rsidRPr="00A01B0E">
        <w:rPr>
          <w:spacing w:val="-8"/>
        </w:rPr>
        <w:t xml:space="preserve"> </w:t>
      </w:r>
      <w:r>
        <w:t>terminie</w:t>
      </w:r>
      <w:r w:rsidRPr="00A01B0E">
        <w:rPr>
          <w:spacing w:val="-4"/>
        </w:rPr>
        <w:t xml:space="preserve"> </w:t>
      </w:r>
      <w:r>
        <w:t>do</w:t>
      </w:r>
      <w:r w:rsidRPr="00A01B0E">
        <w:rPr>
          <w:spacing w:val="-5"/>
        </w:rPr>
        <w:t xml:space="preserve"> </w:t>
      </w:r>
      <w:r w:rsidR="00A01B0E" w:rsidRPr="00A01B0E">
        <w:rPr>
          <w:spacing w:val="-5"/>
          <w:u w:val="single"/>
        </w:rPr>
        <w:t>30</w:t>
      </w:r>
      <w:r w:rsidRPr="00A01B0E">
        <w:rPr>
          <w:u w:val="single"/>
        </w:rPr>
        <w:t>.06.20</w:t>
      </w:r>
      <w:r w:rsidR="00A01B0E" w:rsidRPr="00A01B0E">
        <w:rPr>
          <w:u w:val="single"/>
        </w:rPr>
        <w:t>24</w:t>
      </w:r>
      <w:r w:rsidRPr="00A01B0E">
        <w:rPr>
          <w:spacing w:val="-4"/>
          <w:u w:val="single"/>
        </w:rPr>
        <w:t xml:space="preserve"> </w:t>
      </w:r>
      <w:r w:rsidRPr="00A01B0E">
        <w:rPr>
          <w:u w:val="single"/>
        </w:rPr>
        <w:t>r.</w:t>
      </w:r>
      <w:r w:rsidRPr="00A01B0E">
        <w:rPr>
          <w:spacing w:val="-6"/>
          <w:u w:val="single"/>
        </w:rPr>
        <w:t xml:space="preserve"> </w:t>
      </w:r>
      <w:r>
        <w:t>Zgłoszenia</w:t>
      </w:r>
      <w:r w:rsidRPr="00A01B0E">
        <w:rPr>
          <w:spacing w:val="-4"/>
        </w:rPr>
        <w:t xml:space="preserve"> </w:t>
      </w:r>
      <w:r>
        <w:t>uczniów</w:t>
      </w:r>
      <w:r w:rsidRPr="00A01B0E">
        <w:rPr>
          <w:spacing w:val="-7"/>
        </w:rPr>
        <w:t xml:space="preserve"> </w:t>
      </w:r>
      <w:r>
        <w:t>klas</w:t>
      </w:r>
      <w:r w:rsidRPr="00A01B0E">
        <w:rPr>
          <w:spacing w:val="-4"/>
        </w:rPr>
        <w:t xml:space="preserve"> </w:t>
      </w:r>
      <w:r>
        <w:t>pierwszych</w:t>
      </w:r>
      <w:r w:rsidRPr="00A01B0E">
        <w:rPr>
          <w:spacing w:val="-4"/>
        </w:rPr>
        <w:t xml:space="preserve"> </w:t>
      </w:r>
      <w:r>
        <w:t>dokonać</w:t>
      </w:r>
      <w:r w:rsidRPr="00A01B0E">
        <w:rPr>
          <w:spacing w:val="-5"/>
        </w:rPr>
        <w:t xml:space="preserve"> </w:t>
      </w:r>
      <w:r w:rsidR="00A01B0E">
        <w:t xml:space="preserve">można przy zapisie do szkoły. </w:t>
      </w:r>
      <w:r>
        <w:t xml:space="preserve">Informujemy również, że przyjmowanie uczniów do świetlicy dokonuje się corocznie na podstawie pisemnego zgłoszenia rodziców poprzez wypełnienie </w:t>
      </w:r>
      <w:r w:rsidR="00A01B0E">
        <w:t xml:space="preserve">niniejszej </w:t>
      </w:r>
      <w:r>
        <w:t>Karty Zapisu.</w:t>
      </w:r>
    </w:p>
    <w:p w:rsidR="00AE0744" w:rsidRDefault="00AE0744">
      <w:pPr>
        <w:pStyle w:val="Tekstpodstawowy"/>
        <w:spacing w:before="1"/>
        <w:ind w:left="131" w:right="120"/>
      </w:pPr>
      <w:r>
        <w:rPr>
          <w:b/>
          <w:sz w:val="26"/>
          <w:szCs w:val="26"/>
        </w:rPr>
        <w:t>IX. Podstawa prawna:</w:t>
      </w:r>
      <w:r>
        <w:t xml:space="preserve"> na podstawie RODO z dnia 27 kwietnia 2016r. zgodnie z art. 13 ogólnego rozporządzenia o ochronie danych osobowych z dnia 27 kwietnia 2016r. (Dz. Urz. UE L 119 z 04.05.2016) informuje się iż:</w:t>
      </w:r>
    </w:p>
    <w:p w:rsidR="00AE0744" w:rsidRDefault="00AE0744">
      <w:pPr>
        <w:pStyle w:val="Tekstpodstawowy"/>
        <w:spacing w:before="1"/>
        <w:ind w:left="131" w:right="120"/>
      </w:pPr>
      <w:r>
        <w:t>Rodzice wyrażają zgodę na przetwarzanie danych osobowych zgromadzonych w oparciu o kartę zgłoszenia dziecka do celów związanych z realizacją procesu opiekuńczo-wychowawczego w świetlicy szkoły. Oświadczają jednocześnie, że zostali poinformowani, iż podanie danych zawartych w karcie jest dobrowolne. Administratorem Danych jest Szkoła Podstawowa</w:t>
      </w:r>
      <w:r w:rsidR="00A01B0E">
        <w:t xml:space="preserve"> im. Marii Konopnickiej w Garbowie, ul. Szkolna 25</w:t>
      </w:r>
      <w:r>
        <w:t>. W przypadku złożenia karty dane osobowe w niej zawarte oraz zgromadzone</w:t>
      </w:r>
      <w:r>
        <w:rPr>
          <w:spacing w:val="-12"/>
        </w:rPr>
        <w:t xml:space="preserve"> </w:t>
      </w:r>
      <w:r>
        <w:t>przez</w:t>
      </w:r>
      <w:r>
        <w:rPr>
          <w:spacing w:val="-12"/>
        </w:rPr>
        <w:t xml:space="preserve"> </w:t>
      </w:r>
      <w:r>
        <w:t>ADO</w:t>
      </w:r>
      <w:r>
        <w:rPr>
          <w:spacing w:val="-12"/>
        </w:rPr>
        <w:t xml:space="preserve"> </w:t>
      </w:r>
      <w:r>
        <w:t>nie</w:t>
      </w:r>
      <w:r>
        <w:rPr>
          <w:spacing w:val="-11"/>
        </w:rPr>
        <w:t xml:space="preserve"> </w:t>
      </w:r>
      <w:r>
        <w:t>będą</w:t>
      </w:r>
      <w:r>
        <w:rPr>
          <w:spacing w:val="-10"/>
        </w:rPr>
        <w:t xml:space="preserve"> </w:t>
      </w:r>
      <w:r>
        <w:t>przedmiotem</w:t>
      </w:r>
      <w:r>
        <w:rPr>
          <w:spacing w:val="-14"/>
        </w:rPr>
        <w:t xml:space="preserve"> </w:t>
      </w:r>
      <w:r>
        <w:t>sprzedaży</w:t>
      </w:r>
      <w:r>
        <w:rPr>
          <w:spacing w:val="-13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udostępniania</w:t>
      </w:r>
      <w:r>
        <w:rPr>
          <w:spacing w:val="-13"/>
        </w:rPr>
        <w:t xml:space="preserve"> </w:t>
      </w:r>
      <w:r>
        <w:t>innym</w:t>
      </w:r>
      <w:r>
        <w:rPr>
          <w:spacing w:val="-15"/>
        </w:rPr>
        <w:t xml:space="preserve"> </w:t>
      </w:r>
      <w:r>
        <w:t>podmiotom,</w:t>
      </w:r>
      <w:r>
        <w:rPr>
          <w:spacing w:val="-11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wyjątkiem podmiotów</w:t>
      </w:r>
      <w:r>
        <w:rPr>
          <w:spacing w:val="23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okoliczności</w:t>
      </w:r>
      <w:r>
        <w:rPr>
          <w:spacing w:val="-11"/>
        </w:rPr>
        <w:t xml:space="preserve"> </w:t>
      </w:r>
      <w:r>
        <w:t>ich</w:t>
      </w:r>
      <w:r>
        <w:rPr>
          <w:spacing w:val="-11"/>
        </w:rPr>
        <w:t xml:space="preserve"> </w:t>
      </w:r>
      <w:r>
        <w:t>ujawnienia</w:t>
      </w:r>
      <w:r>
        <w:rPr>
          <w:spacing w:val="-12"/>
        </w:rPr>
        <w:t xml:space="preserve"> </w:t>
      </w:r>
      <w:r>
        <w:t>przewidzianych</w:t>
      </w:r>
      <w:r>
        <w:rPr>
          <w:spacing w:val="-9"/>
        </w:rPr>
        <w:t xml:space="preserve"> </w:t>
      </w:r>
      <w:r>
        <w:t>przepisami</w:t>
      </w:r>
      <w:r>
        <w:rPr>
          <w:spacing w:val="-8"/>
        </w:rPr>
        <w:t xml:space="preserve"> </w:t>
      </w:r>
      <w:r>
        <w:t>prawa.</w:t>
      </w:r>
      <w:r>
        <w:rPr>
          <w:spacing w:val="-10"/>
        </w:rPr>
        <w:t xml:space="preserve"> </w:t>
      </w:r>
      <w:r>
        <w:t>Zgodnie</w:t>
      </w:r>
      <w:r>
        <w:rPr>
          <w:spacing w:val="-12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dyspozycją</w:t>
      </w:r>
      <w:r>
        <w:rPr>
          <w:spacing w:val="-12"/>
        </w:rPr>
        <w:t xml:space="preserve"> </w:t>
      </w:r>
      <w:r>
        <w:t>art.</w:t>
      </w:r>
      <w:r>
        <w:rPr>
          <w:spacing w:val="-11"/>
        </w:rPr>
        <w:t xml:space="preserve"> </w:t>
      </w:r>
      <w:r>
        <w:t xml:space="preserve">32 </w:t>
      </w:r>
      <w:r>
        <w:rPr>
          <w:i/>
        </w:rPr>
        <w:t xml:space="preserve">Ustawy o ochronie danych osobowych </w:t>
      </w:r>
      <w:r>
        <w:t>każda osoba udostępniająca swoje dane osobowe ma prawo do dostępu do treści danych, ich poprawiania, modyfikacji oraz skorzystania z innych uprawnień wynikających z</w:t>
      </w:r>
      <w:r w:rsidR="00872CB9">
        <w:t> </w:t>
      </w:r>
      <w:r>
        <w:t>Ustawy o ochronie danych</w:t>
      </w:r>
      <w:r>
        <w:rPr>
          <w:spacing w:val="-6"/>
        </w:rPr>
        <w:t xml:space="preserve"> </w:t>
      </w:r>
      <w:r>
        <w:t>osobowych.</w:t>
      </w:r>
      <w:r>
        <w:rPr>
          <w:b/>
        </w:rPr>
        <w:br/>
      </w:r>
      <w:r>
        <w:rPr>
          <w:b/>
          <w:sz w:val="26"/>
          <w:szCs w:val="26"/>
        </w:rPr>
        <w:t>X. Oświadczenie:</w:t>
      </w:r>
    </w:p>
    <w:p w:rsidR="00AE0744" w:rsidRDefault="00AE0744">
      <w:pPr>
        <w:tabs>
          <w:tab w:val="left" w:pos="571"/>
        </w:tabs>
        <w:ind w:left="142" w:right="128"/>
      </w:pPr>
      <w:r>
        <w:t>Świadomy/-a/ odpowiedzialności karnej za podanie nieprawdziwych danych (zgodnie z art. 233 kodeksu karnego) oświadczam, że podane przeze mnie dane są zgodne ze stanem</w:t>
      </w:r>
      <w:r>
        <w:rPr>
          <w:spacing w:val="-7"/>
        </w:rPr>
        <w:t xml:space="preserve"> </w:t>
      </w:r>
      <w:r>
        <w:t>faktycznym.</w:t>
      </w:r>
    </w:p>
    <w:p w:rsidR="00AE0744" w:rsidRDefault="00AE0744">
      <w:pPr>
        <w:pStyle w:val="Akapitzlist"/>
        <w:tabs>
          <w:tab w:val="left" w:pos="571"/>
        </w:tabs>
        <w:ind w:left="567" w:right="122" w:firstLine="0"/>
      </w:pPr>
    </w:p>
    <w:p w:rsidR="00AE0744" w:rsidRDefault="00AE0744">
      <w:pPr>
        <w:sectPr w:rsidR="00AE0744" w:rsidSect="00872CB9">
          <w:pgSz w:w="11906" w:h="16850"/>
          <w:pgMar w:top="278" w:right="567" w:bottom="278" w:left="567" w:header="709" w:footer="709" w:gutter="0"/>
          <w:cols w:space="708"/>
          <w:docGrid w:linePitch="600" w:charSpace="36864"/>
        </w:sectPr>
      </w:pPr>
    </w:p>
    <w:p w:rsidR="00AE0744" w:rsidRDefault="00AE0744">
      <w:pPr>
        <w:spacing w:before="93"/>
        <w:ind w:left="374" w:right="21"/>
        <w:jc w:val="center"/>
        <w:rPr>
          <w:sz w:val="18"/>
        </w:rPr>
      </w:pPr>
      <w:r>
        <w:rPr>
          <w:sz w:val="18"/>
        </w:rPr>
        <w:lastRenderedPageBreak/>
        <w:t>.........................................................................................</w:t>
      </w:r>
    </w:p>
    <w:p w:rsidR="00AE0744" w:rsidRDefault="00AE0744">
      <w:pPr>
        <w:ind w:left="372" w:right="21"/>
        <w:jc w:val="center"/>
      </w:pPr>
      <w:r>
        <w:rPr>
          <w:sz w:val="18"/>
        </w:rPr>
        <w:t>podpis matki</w:t>
      </w:r>
    </w:p>
    <w:p w:rsidR="00AE0744" w:rsidRDefault="00AE0744">
      <w:pPr>
        <w:spacing w:before="93"/>
        <w:ind w:left="374" w:right="369"/>
        <w:jc w:val="center"/>
      </w:pPr>
      <w:r>
        <w:br w:type="column"/>
      </w:r>
      <w:r>
        <w:rPr>
          <w:sz w:val="18"/>
        </w:rPr>
        <w:lastRenderedPageBreak/>
        <w:t>.........................................................................................</w:t>
      </w:r>
    </w:p>
    <w:p w:rsidR="00A01B0E" w:rsidRDefault="00A01B0E" w:rsidP="00A01B0E">
      <w:pPr>
        <w:ind w:left="374" w:right="366"/>
        <w:jc w:val="center"/>
        <w:rPr>
          <w:sz w:val="24"/>
        </w:rPr>
        <w:sectPr w:rsidR="00A01B0E">
          <w:type w:val="continuous"/>
          <w:pgSz w:w="11906" w:h="16850"/>
          <w:pgMar w:top="280" w:right="1000" w:bottom="280" w:left="860" w:header="708" w:footer="708" w:gutter="0"/>
          <w:cols w:num="2" w:space="812" w:equalWidth="0">
            <w:col w:w="4440" w:space="812"/>
            <w:col w:w="4788"/>
          </w:cols>
          <w:docGrid w:linePitch="600" w:charSpace="36864"/>
        </w:sectPr>
      </w:pPr>
      <w:r>
        <w:rPr>
          <w:sz w:val="18"/>
        </w:rPr>
        <w:t>podpis ojca</w:t>
      </w:r>
    </w:p>
    <w:p w:rsidR="00AE0744" w:rsidRDefault="00AE0744">
      <w:pPr>
        <w:spacing w:before="93"/>
        <w:ind w:left="374" w:right="369"/>
        <w:jc w:val="center"/>
        <w:rPr>
          <w:sz w:val="18"/>
        </w:rPr>
      </w:pPr>
    </w:p>
    <w:p w:rsidR="00AE0744" w:rsidRDefault="00A01B0E">
      <w:pPr>
        <w:spacing w:before="90"/>
        <w:ind w:left="131"/>
        <w:sectPr w:rsidR="00AE0744">
          <w:type w:val="continuous"/>
          <w:pgSz w:w="11906" w:h="16850"/>
          <w:pgMar w:top="280" w:right="1000" w:bottom="280" w:left="860" w:header="708" w:footer="708" w:gutter="0"/>
          <w:cols w:space="708"/>
          <w:docGrid w:linePitch="600" w:charSpace="36864"/>
        </w:sectPr>
      </w:pPr>
      <w:r>
        <w:rPr>
          <w:sz w:val="24"/>
        </w:rPr>
        <w:t>Garbów</w:t>
      </w:r>
      <w:r w:rsidR="00AE0744">
        <w:rPr>
          <w:sz w:val="24"/>
        </w:rPr>
        <w:t>, dni</w:t>
      </w:r>
      <w:r>
        <w:rPr>
          <w:sz w:val="24"/>
        </w:rPr>
        <w:t>a ............................ ,20…..</w:t>
      </w:r>
      <w:r w:rsidR="00AE0744">
        <w:rPr>
          <w:sz w:val="24"/>
        </w:rPr>
        <w:t>r.</w:t>
      </w:r>
    </w:p>
    <w:p w:rsidR="00BA1C59" w:rsidRDefault="00BA1C59"/>
    <w:sectPr w:rsidR="00BA1C59" w:rsidSect="008F6C32">
      <w:type w:val="continuous"/>
      <w:pgSz w:w="11906" w:h="16850"/>
      <w:pgMar w:top="280" w:right="1000" w:bottom="280" w:left="860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272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pl-PL" w:eastAsia="pl-PL" w:bidi="pl-PL"/>
      </w:rPr>
    </w:lvl>
    <w:lvl w:ilvl="1">
      <w:numFmt w:val="bullet"/>
      <w:lvlText w:val="■"/>
      <w:lvlJc w:val="left"/>
      <w:pPr>
        <w:tabs>
          <w:tab w:val="num" w:pos="0"/>
        </w:tabs>
        <w:ind w:left="962" w:hanging="351"/>
      </w:pPr>
      <w:rPr>
        <w:rFonts w:ascii="Times New Roman" w:hAnsi="Times New Roman" w:cs="Times New Roman" w:hint="default"/>
        <w:w w:val="100"/>
        <w:sz w:val="16"/>
        <w:szCs w:val="16"/>
        <w:lang w:val="pl-PL" w:eastAsia="pl-PL" w:bidi="pl-PL"/>
      </w:rPr>
    </w:lvl>
    <w:lvl w:ilvl="2">
      <w:numFmt w:val="bullet"/>
      <w:lvlText w:val="•"/>
      <w:lvlJc w:val="left"/>
      <w:pPr>
        <w:tabs>
          <w:tab w:val="num" w:pos="0"/>
        </w:tabs>
        <w:ind w:left="1968" w:hanging="351"/>
      </w:pPr>
      <w:rPr>
        <w:rFonts w:ascii="Times New Roman" w:hAnsi="Times New Roman" w:hint="default"/>
        <w:lang w:val="pl-PL" w:eastAsia="pl-PL" w:bidi="pl-PL"/>
      </w:rPr>
    </w:lvl>
    <w:lvl w:ilvl="3">
      <w:numFmt w:val="bullet"/>
      <w:lvlText w:val="•"/>
      <w:lvlJc w:val="left"/>
      <w:pPr>
        <w:tabs>
          <w:tab w:val="num" w:pos="0"/>
        </w:tabs>
        <w:ind w:left="2977" w:hanging="351"/>
      </w:pPr>
      <w:rPr>
        <w:rFonts w:ascii="Times New Roman" w:hAnsi="Times New Roman" w:hint="default"/>
        <w:lang w:val="pl-PL" w:eastAsia="pl-PL" w:bidi="pl-PL"/>
      </w:rPr>
    </w:lvl>
    <w:lvl w:ilvl="4">
      <w:numFmt w:val="bullet"/>
      <w:lvlText w:val="•"/>
      <w:lvlJc w:val="left"/>
      <w:pPr>
        <w:tabs>
          <w:tab w:val="num" w:pos="0"/>
        </w:tabs>
        <w:ind w:left="3986" w:hanging="351"/>
      </w:pPr>
      <w:rPr>
        <w:rFonts w:ascii="Times New Roman" w:hAnsi="Times New Roman" w:hint="default"/>
        <w:lang w:val="pl-PL" w:eastAsia="pl-PL" w:bidi="pl-PL"/>
      </w:rPr>
    </w:lvl>
    <w:lvl w:ilvl="5">
      <w:numFmt w:val="bullet"/>
      <w:lvlText w:val="•"/>
      <w:lvlJc w:val="left"/>
      <w:pPr>
        <w:tabs>
          <w:tab w:val="num" w:pos="0"/>
        </w:tabs>
        <w:ind w:left="4995" w:hanging="351"/>
      </w:pPr>
      <w:rPr>
        <w:rFonts w:ascii="Times New Roman" w:hAnsi="Times New Roman" w:hint="default"/>
        <w:lang w:val="pl-PL" w:eastAsia="pl-PL" w:bidi="pl-PL"/>
      </w:rPr>
    </w:lvl>
    <w:lvl w:ilvl="6">
      <w:numFmt w:val="bullet"/>
      <w:lvlText w:val="•"/>
      <w:lvlJc w:val="left"/>
      <w:pPr>
        <w:tabs>
          <w:tab w:val="num" w:pos="0"/>
        </w:tabs>
        <w:ind w:left="6004" w:hanging="351"/>
      </w:pPr>
      <w:rPr>
        <w:rFonts w:ascii="Times New Roman" w:hAnsi="Times New Roman" w:hint="default"/>
        <w:lang w:val="pl-PL" w:eastAsia="pl-PL" w:bidi="pl-PL"/>
      </w:rPr>
    </w:lvl>
    <w:lvl w:ilvl="7">
      <w:numFmt w:val="bullet"/>
      <w:lvlText w:val="•"/>
      <w:lvlJc w:val="left"/>
      <w:pPr>
        <w:tabs>
          <w:tab w:val="num" w:pos="0"/>
        </w:tabs>
        <w:ind w:left="7012" w:hanging="351"/>
      </w:pPr>
      <w:rPr>
        <w:rFonts w:ascii="Times New Roman" w:hAnsi="Times New Roman" w:hint="default"/>
        <w:lang w:val="pl-PL" w:eastAsia="pl-PL" w:bidi="pl-PL"/>
      </w:rPr>
    </w:lvl>
    <w:lvl w:ilvl="8">
      <w:numFmt w:val="bullet"/>
      <w:lvlText w:val="•"/>
      <w:lvlJc w:val="left"/>
      <w:pPr>
        <w:tabs>
          <w:tab w:val="num" w:pos="0"/>
        </w:tabs>
        <w:ind w:left="8021" w:hanging="351"/>
      </w:pPr>
      <w:rPr>
        <w:rFonts w:ascii="Times New Roman" w:hAnsi="Times New Roman" w:hint="default"/>
        <w:lang w:val="pl-PL" w:eastAsia="pl-PL" w:bidi="pl-P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upperRoman"/>
      <w:lvlText w:val="%1."/>
      <w:lvlJc w:val="left"/>
      <w:pPr>
        <w:tabs>
          <w:tab w:val="num" w:pos="720"/>
        </w:tabs>
        <w:ind w:left="131" w:hanging="41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pl-PL" w:eastAsia="pl-PL" w:bidi="pl-P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570" w:hanging="42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pl-PL" w:bidi="pl-P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414" w:hanging="28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pl-PL" w:bidi="pl-P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B9"/>
    <w:rsid w:val="00140E7A"/>
    <w:rsid w:val="001E4610"/>
    <w:rsid w:val="002E3DED"/>
    <w:rsid w:val="00411228"/>
    <w:rsid w:val="004671DD"/>
    <w:rsid w:val="00674621"/>
    <w:rsid w:val="00803235"/>
    <w:rsid w:val="00826592"/>
    <w:rsid w:val="00872CB9"/>
    <w:rsid w:val="008F6C32"/>
    <w:rsid w:val="009249FD"/>
    <w:rsid w:val="00A01B0E"/>
    <w:rsid w:val="00AE0744"/>
    <w:rsid w:val="00B31D8F"/>
    <w:rsid w:val="00BA1C59"/>
    <w:rsid w:val="00CC11F5"/>
    <w:rsid w:val="00C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927C39"/>
  <w15:docId w15:val="{EC181A78-FF3E-4DE4-BC1A-D54BA70E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C32"/>
    <w:pPr>
      <w:widowControl w:val="0"/>
      <w:suppressAutoHyphens/>
      <w:autoSpaceDE w:val="0"/>
    </w:pPr>
    <w:rPr>
      <w:sz w:val="22"/>
      <w:szCs w:val="22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F6C32"/>
    <w:rPr>
      <w:rFonts w:ascii="Times New Roman" w:eastAsia="Times New Roman" w:hAnsi="Times New Roman" w:cs="Times New Roman" w:hint="default"/>
      <w:b/>
      <w:bCs/>
      <w:spacing w:val="-1"/>
      <w:w w:val="99"/>
      <w:sz w:val="26"/>
      <w:szCs w:val="26"/>
      <w:lang w:val="pl-PL" w:eastAsia="pl-PL" w:bidi="pl-PL"/>
    </w:rPr>
  </w:style>
  <w:style w:type="character" w:customStyle="1" w:styleId="WW8Num1z1">
    <w:name w:val="WW8Num1z1"/>
    <w:rsid w:val="008F6C32"/>
    <w:rPr>
      <w:rFonts w:ascii="Times New Roman" w:eastAsia="Times New Roman" w:hAnsi="Times New Roman" w:cs="Times New Roman" w:hint="default"/>
      <w:w w:val="100"/>
      <w:sz w:val="16"/>
      <w:szCs w:val="16"/>
      <w:lang w:val="pl-PL" w:eastAsia="pl-PL" w:bidi="pl-PL"/>
    </w:rPr>
  </w:style>
  <w:style w:type="character" w:customStyle="1" w:styleId="WW8Num1z2">
    <w:name w:val="WW8Num1z2"/>
    <w:rsid w:val="008F6C32"/>
    <w:rPr>
      <w:rFonts w:hint="default"/>
      <w:lang w:val="pl-PL" w:eastAsia="pl-PL" w:bidi="pl-PL"/>
    </w:rPr>
  </w:style>
  <w:style w:type="character" w:customStyle="1" w:styleId="WW8Num2z0">
    <w:name w:val="WW8Num2z0"/>
    <w:rsid w:val="008F6C32"/>
    <w:rPr>
      <w:rFonts w:ascii="Times New Roman" w:eastAsia="Times New Roman" w:hAnsi="Times New Roman" w:cs="Times New Roman" w:hint="default"/>
      <w:b/>
      <w:bCs/>
      <w:spacing w:val="-1"/>
      <w:w w:val="99"/>
      <w:sz w:val="26"/>
      <w:szCs w:val="26"/>
      <w:lang w:val="pl-PL" w:eastAsia="pl-PL" w:bidi="pl-PL"/>
    </w:rPr>
  </w:style>
  <w:style w:type="character" w:customStyle="1" w:styleId="WW8Num2z1">
    <w:name w:val="WW8Num2z1"/>
    <w:rsid w:val="008F6C32"/>
    <w:rPr>
      <w:rFonts w:ascii="Times New Roman" w:eastAsia="Times New Roman" w:hAnsi="Times New Roman" w:cs="Times New Roman" w:hint="default"/>
      <w:spacing w:val="0"/>
      <w:w w:val="100"/>
      <w:sz w:val="16"/>
      <w:szCs w:val="16"/>
      <w:lang w:val="pl-PL" w:eastAsia="pl-PL" w:bidi="pl-PL"/>
    </w:rPr>
  </w:style>
  <w:style w:type="character" w:customStyle="1" w:styleId="WW8Num2z2">
    <w:name w:val="WW8Num2z2"/>
    <w:rsid w:val="008F6C32"/>
    <w:rPr>
      <w:rFonts w:hint="default"/>
      <w:lang w:val="pl-PL" w:eastAsia="pl-PL" w:bidi="pl-PL"/>
    </w:rPr>
  </w:style>
  <w:style w:type="character" w:customStyle="1" w:styleId="WW8Num3z0">
    <w:name w:val="WW8Num3z0"/>
    <w:rsid w:val="008F6C32"/>
    <w:rPr>
      <w:rFonts w:ascii="Symbol" w:hAnsi="Symbol" w:cs="Symbol" w:hint="default"/>
    </w:rPr>
  </w:style>
  <w:style w:type="character" w:customStyle="1" w:styleId="WW8Num3z1">
    <w:name w:val="WW8Num3z1"/>
    <w:rsid w:val="008F6C32"/>
    <w:rPr>
      <w:rFonts w:ascii="Courier New" w:hAnsi="Courier New" w:cs="Courier New" w:hint="default"/>
    </w:rPr>
  </w:style>
  <w:style w:type="character" w:customStyle="1" w:styleId="WW8Num3z2">
    <w:name w:val="WW8Num3z2"/>
    <w:rsid w:val="008F6C32"/>
    <w:rPr>
      <w:rFonts w:ascii="Wingdings" w:hAnsi="Wingdings" w:cs="Wingdings" w:hint="default"/>
    </w:rPr>
  </w:style>
  <w:style w:type="character" w:customStyle="1" w:styleId="WW8Num4z0">
    <w:name w:val="WW8Num4z0"/>
    <w:rsid w:val="008F6C32"/>
    <w:rPr>
      <w:rFonts w:ascii="Times New Roman" w:eastAsia="Times New Roman" w:hAnsi="Times New Roman" w:cs="Times New Roman" w:hint="default"/>
      <w:w w:val="100"/>
      <w:sz w:val="21"/>
      <w:szCs w:val="21"/>
      <w:lang w:val="pl-PL" w:eastAsia="pl-PL" w:bidi="pl-PL"/>
    </w:rPr>
  </w:style>
  <w:style w:type="character" w:customStyle="1" w:styleId="WW8Num4z1">
    <w:name w:val="WW8Num4z1"/>
    <w:rsid w:val="008F6C32"/>
    <w:rPr>
      <w:rFonts w:hint="default"/>
      <w:lang w:val="pl-PL" w:eastAsia="pl-PL" w:bidi="pl-PL"/>
    </w:rPr>
  </w:style>
  <w:style w:type="character" w:customStyle="1" w:styleId="WW8Num5z0">
    <w:name w:val="WW8Num5z0"/>
    <w:rsid w:val="008F6C32"/>
    <w:rPr>
      <w:rFonts w:ascii="Times New Roman" w:eastAsia="Times New Roman" w:hAnsi="Times New Roman" w:cs="Times New Roman" w:hint="default"/>
      <w:w w:val="100"/>
      <w:sz w:val="21"/>
      <w:szCs w:val="21"/>
      <w:lang w:val="pl-PL" w:eastAsia="pl-PL" w:bidi="pl-PL"/>
    </w:rPr>
  </w:style>
  <w:style w:type="character" w:customStyle="1" w:styleId="WW8Num5z1">
    <w:name w:val="WW8Num5z1"/>
    <w:rsid w:val="008F6C32"/>
    <w:rPr>
      <w:rFonts w:hint="default"/>
      <w:lang w:val="pl-PL" w:eastAsia="pl-PL" w:bidi="pl-PL"/>
    </w:rPr>
  </w:style>
  <w:style w:type="character" w:customStyle="1" w:styleId="Domylnaczcionkaakapitu1">
    <w:name w:val="Domyślna czcionka akapitu1"/>
    <w:rsid w:val="008F6C32"/>
  </w:style>
  <w:style w:type="character" w:customStyle="1" w:styleId="Odwoaniedokomentarza1">
    <w:name w:val="Odwołanie do komentarza1"/>
    <w:basedOn w:val="Domylnaczcionkaakapitu1"/>
    <w:rsid w:val="008F6C32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8F6C32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character" w:customStyle="1" w:styleId="TematkomentarzaZnak">
    <w:name w:val="Temat komentarza Znak"/>
    <w:basedOn w:val="TekstkomentarzaZnak"/>
    <w:rsid w:val="008F6C32"/>
    <w:rPr>
      <w:rFonts w:ascii="Times New Roman" w:eastAsia="Times New Roman" w:hAnsi="Times New Roman" w:cs="Times New Roman"/>
      <w:b/>
      <w:bCs/>
      <w:sz w:val="20"/>
      <w:szCs w:val="20"/>
      <w:lang w:val="pl-PL" w:eastAsia="pl-PL" w:bidi="pl-PL"/>
    </w:rPr>
  </w:style>
  <w:style w:type="character" w:customStyle="1" w:styleId="TekstdymkaZnak">
    <w:name w:val="Tekst dymka Znak"/>
    <w:basedOn w:val="Domylnaczcionkaakapitu1"/>
    <w:rsid w:val="008F6C32"/>
    <w:rPr>
      <w:rFonts w:ascii="Tahoma" w:eastAsia="Times New Roman" w:hAnsi="Tahoma" w:cs="Tahoma"/>
      <w:sz w:val="16"/>
      <w:szCs w:val="16"/>
      <w:lang w:val="pl-PL" w:eastAsia="pl-PL" w:bidi="pl-PL"/>
    </w:rPr>
  </w:style>
  <w:style w:type="character" w:styleId="Hipercze">
    <w:name w:val="Hyperlink"/>
    <w:rsid w:val="008F6C32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8F6C3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8F6C32"/>
  </w:style>
  <w:style w:type="paragraph" w:styleId="Lista">
    <w:name w:val="List"/>
    <w:basedOn w:val="Tekstpodstawowy"/>
    <w:rsid w:val="008F6C32"/>
    <w:rPr>
      <w:rFonts w:cs="Arial"/>
    </w:rPr>
  </w:style>
  <w:style w:type="paragraph" w:customStyle="1" w:styleId="Podpis1">
    <w:name w:val="Podpis1"/>
    <w:basedOn w:val="Normalny"/>
    <w:rsid w:val="008F6C3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8F6C32"/>
    <w:pPr>
      <w:suppressLineNumbers/>
    </w:pPr>
    <w:rPr>
      <w:rFonts w:cs="Arial"/>
    </w:rPr>
  </w:style>
  <w:style w:type="paragraph" w:customStyle="1" w:styleId="Nagwek11">
    <w:name w:val="Nagłówek 11"/>
    <w:basedOn w:val="Normalny"/>
    <w:rsid w:val="008F6C32"/>
    <w:pPr>
      <w:spacing w:before="76"/>
      <w:ind w:left="272"/>
    </w:pPr>
    <w:rPr>
      <w:b/>
      <w:bCs/>
      <w:sz w:val="26"/>
      <w:szCs w:val="26"/>
    </w:rPr>
  </w:style>
  <w:style w:type="paragraph" w:customStyle="1" w:styleId="Nagwek21">
    <w:name w:val="Nagłówek 21"/>
    <w:basedOn w:val="Normalny"/>
    <w:rsid w:val="008F6C32"/>
    <w:pPr>
      <w:spacing w:line="273" w:lineRule="exact"/>
      <w:ind w:left="131"/>
    </w:pPr>
    <w:rPr>
      <w:b/>
      <w:bCs/>
      <w:sz w:val="24"/>
      <w:szCs w:val="24"/>
    </w:rPr>
  </w:style>
  <w:style w:type="paragraph" w:styleId="Akapitzlist">
    <w:name w:val="List Paragraph"/>
    <w:basedOn w:val="Normalny"/>
    <w:qFormat/>
    <w:rsid w:val="008F6C32"/>
    <w:pPr>
      <w:ind w:left="414" w:hanging="283"/>
    </w:pPr>
  </w:style>
  <w:style w:type="paragraph" w:customStyle="1" w:styleId="TableParagraph">
    <w:name w:val="Table Paragraph"/>
    <w:basedOn w:val="Normalny"/>
    <w:rsid w:val="008F6C32"/>
  </w:style>
  <w:style w:type="paragraph" w:customStyle="1" w:styleId="Tekstkomentarza1">
    <w:name w:val="Tekst komentarza1"/>
    <w:basedOn w:val="Normalny"/>
    <w:rsid w:val="008F6C32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8F6C32"/>
    <w:rPr>
      <w:b/>
      <w:bCs/>
    </w:rPr>
  </w:style>
  <w:style w:type="paragraph" w:styleId="Tekstdymka">
    <w:name w:val="Balloon Text"/>
    <w:basedOn w:val="Normalny"/>
    <w:rsid w:val="008F6C32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8F6C32"/>
    <w:pPr>
      <w:suppressLineNumbers/>
    </w:pPr>
  </w:style>
  <w:style w:type="paragraph" w:customStyle="1" w:styleId="Nagwektabeli">
    <w:name w:val="Nagłówek tabeli"/>
    <w:basedOn w:val="Zawartotabeli"/>
    <w:rsid w:val="008F6C3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7F4F1-D89B-44DC-BF00-5F0D2EBA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Links>
    <vt:vector size="6" baseType="variant">
      <vt:variant>
        <vt:i4>1900667</vt:i4>
      </vt:variant>
      <vt:variant>
        <vt:i4>0</vt:i4>
      </vt:variant>
      <vt:variant>
        <vt:i4>0</vt:i4>
      </vt:variant>
      <vt:variant>
        <vt:i4>5</vt:i4>
      </vt:variant>
      <vt:variant>
        <vt:lpwstr>mailto:sekretariat@sp18.lublin.eu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SP18</dc:creator>
  <cp:keywords/>
  <cp:lastModifiedBy>Agnieszka Nowak</cp:lastModifiedBy>
  <cp:revision>2</cp:revision>
  <cp:lastPrinted>2019-10-27T14:31:00Z</cp:lastPrinted>
  <dcterms:created xsi:type="dcterms:W3CDTF">2024-06-18T13:14:00Z</dcterms:created>
  <dcterms:modified xsi:type="dcterms:W3CDTF">2024-06-18T13:14:00Z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2018-08-27T00:00:00Z</vt:filetime>
  </property>
</Properties>
</file>